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60A21" w14:textId="77777777" w:rsidR="007B776A" w:rsidRDefault="007B776A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7605B1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30F341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0CD58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41D930" w14:textId="6BF0D323" w:rsidR="00A954BE" w:rsidRDefault="007B776A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ŽÁDOST O PLATBU</w:t>
      </w:r>
    </w:p>
    <w:p w14:paraId="366040C5" w14:textId="25836D0C" w:rsidR="00CF4F88" w:rsidRPr="00C1385E" w:rsidRDefault="00C1385E" w:rsidP="00CF4F88">
      <w:pPr>
        <w:tabs>
          <w:tab w:val="left" w:pos="165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1385E">
        <w:rPr>
          <w:rFonts w:ascii="Arial" w:hAnsi="Arial" w:cs="Arial"/>
          <w:bCs/>
          <w:i/>
          <w:iCs/>
          <w:sz w:val="18"/>
          <w:szCs w:val="18"/>
        </w:rPr>
        <w:t>Vyplněnou žádost nahrajte do aplikace DIS ZAD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6FCA8E2A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Adresát</w:t>
            </w:r>
            <w:r w:rsidR="00C138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poskytovatel dotace</w:t>
            </w: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545F734A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4C8326EA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110 </w:t>
            </w:r>
            <w:r w:rsidR="006134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7B77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Praha 1</w:t>
            </w:r>
          </w:p>
          <w:p w14:paraId="0BEE5935" w14:textId="217F01AC" w:rsidR="00ED0EA6" w:rsidRDefault="00ED0EA6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 datové schránky:</w:t>
            </w:r>
            <w:r w:rsidRPr="007B7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26iaava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10336FB2" w:rsidR="00A954BE" w:rsidRPr="00C1385E" w:rsidRDefault="00C1385E" w:rsidP="00A954BE">
      <w:pPr>
        <w:rPr>
          <w:rFonts w:ascii="Arial" w:hAnsi="Arial" w:cs="Arial"/>
          <w:bCs/>
          <w:i/>
          <w:iCs/>
          <w:sz w:val="18"/>
          <w:szCs w:val="18"/>
        </w:rPr>
      </w:pPr>
      <w:r w:rsidRPr="00C1385E">
        <w:rPr>
          <w:rFonts w:ascii="Arial" w:hAnsi="Arial" w:cs="Arial"/>
          <w:bCs/>
          <w:i/>
          <w:iCs/>
          <w:sz w:val="18"/>
          <w:szCs w:val="18"/>
        </w:rPr>
        <w:t>a zašlete do datové schránky poskytovatele dotace)</w:t>
      </w:r>
    </w:p>
    <w:p w14:paraId="2C63F30E" w14:textId="45DF83EE" w:rsidR="001D1890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B873A" w14:textId="77777777" w:rsid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9D87390" w14:textId="77777777" w:rsid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31D67F8" w14:textId="77777777" w:rsidR="00F476CC" w:rsidRDefault="00F476CC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AD5298A" w14:textId="79DBDF96" w:rsidR="007B776A" w:rsidRP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základní údaje o příjemci dotace / akci (projektu)</w:t>
      </w:r>
    </w:p>
    <w:p w14:paraId="04046C90" w14:textId="09CB6BAD" w:rsidR="007B776A" w:rsidRPr="007B776A" w:rsidRDefault="007B776A" w:rsidP="00CF4F88">
      <w:pPr>
        <w:spacing w:after="0" w:line="240" w:lineRule="auto"/>
        <w:rPr>
          <w:rFonts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D75B18" w:rsidRPr="001A7E4F" w14:paraId="1E33175A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15603954" w14:textId="34CBE60F" w:rsidR="00D75B18" w:rsidRPr="00EA5984" w:rsidRDefault="007B776A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 akce ZED</w:t>
            </w: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14:paraId="11A5BC3C" w14:textId="69DE8D69" w:rsidR="00D75B18" w:rsidRPr="00B842C9" w:rsidRDefault="007B776A" w:rsidP="00ED0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 w:rsidR="00613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17190100000…*)</w:t>
            </w:r>
          </w:p>
        </w:tc>
      </w:tr>
      <w:tr w:rsidR="00D75B18" w:rsidRPr="001A7E4F" w14:paraId="4779E488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29138B19" w14:textId="77777777" w:rsidR="00D75B18" w:rsidRPr="00EA5984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CC08C8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2A410342" w14:textId="77777777" w:rsidR="00D75B18" w:rsidRPr="00EA5984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Účastník/Příjemce dotace: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B26CA41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44EEABBF" w14:textId="77777777" w:rsidR="00D75B18" w:rsidRPr="00EA5984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  <w:r w:rsidR="00260FDD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F9708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7B776A">
        <w:tc>
          <w:tcPr>
            <w:tcW w:w="2977" w:type="dxa"/>
            <w:shd w:val="clear" w:color="auto" w:fill="DBE5F1" w:themeFill="accent1" w:themeFillTint="33"/>
          </w:tcPr>
          <w:p w14:paraId="5D70D8DA" w14:textId="36460164" w:rsidR="008F4C06" w:rsidRDefault="007B776A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Způsob financování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3BFEC2" w14:textId="42F1EBCB" w:rsidR="008F4C06" w:rsidRPr="007B776A" w:rsidRDefault="007B776A" w:rsidP="007B776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776A">
              <w:rPr>
                <w:rFonts w:ascii="Arial" w:hAnsi="Arial" w:cs="Arial"/>
                <w:bCs/>
                <w:sz w:val="20"/>
                <w:szCs w:val="20"/>
              </w:rPr>
              <w:t>EX POST</w:t>
            </w:r>
          </w:p>
        </w:tc>
      </w:tr>
    </w:tbl>
    <w:p w14:paraId="63D5933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4D076E2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7EB30196" w14:textId="01293485" w:rsidR="007B776A" w:rsidRDefault="007B776A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platební údaje</w:t>
      </w:r>
    </w:p>
    <w:p w14:paraId="095ECD5C" w14:textId="7353C1CA" w:rsidR="007B776A" w:rsidRDefault="007B776A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FB86C8E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7B776A" w:rsidRPr="00B842C9" w14:paraId="39E2632A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55EFB65F" w14:textId="24990446" w:rsidR="007B776A" w:rsidRPr="00EA5984" w:rsidRDefault="007B776A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Pořadové číslo žádosti o platbu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344FB3" w14:textId="6DFAA8CD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B776A" w:rsidRPr="008F4C06" w14:paraId="4F9653DB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3D0313A1" w14:textId="77D04481" w:rsidR="00152258" w:rsidRPr="00152258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Období, za které je požadováno vyplacení dotace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14EB5E" w14:textId="77777777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B776A" w:rsidRPr="008F4C06" w14:paraId="1EB9CBB9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551BE92D" w14:textId="10426A15" w:rsidR="007B776A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bankovního účtu příjemce</w:t>
            </w:r>
            <w:r w:rsidR="007B776A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CD3D6A" w14:textId="77777777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311B796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470ED797" w14:textId="6F3E4609" w:rsidR="00C1385E" w:rsidRDefault="00C1385E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předmět vyplacení dotace</w:t>
      </w:r>
    </w:p>
    <w:p w14:paraId="7EC7CBF4" w14:textId="51E83E3C" w:rsidR="00C1385E" w:rsidRDefault="00C1385E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4"/>
        <w:gridCol w:w="2977"/>
      </w:tblGrid>
      <w:tr w:rsidR="00C1385E" w:rsidRPr="00C1385E" w14:paraId="6DFDC30C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73718712" w14:textId="193BBE03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akceptovaných uplatněných slevových voucherů</w:t>
            </w:r>
          </w:p>
        </w:tc>
        <w:tc>
          <w:tcPr>
            <w:tcW w:w="2834" w:type="dxa"/>
            <w:shd w:val="clear" w:color="auto" w:fill="DBE5F1" w:themeFill="accent1" w:themeFillTint="33"/>
            <w:vAlign w:val="center"/>
          </w:tcPr>
          <w:p w14:paraId="2A6C5734" w14:textId="390F5B67" w:rsidR="00C1385E" w:rsidRPr="00EA5984" w:rsidRDefault="00C1385E" w:rsidP="007878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Nominální hodnota: 300 Kč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7A264" w14:textId="0A6E4F22" w:rsidR="00C1385E" w:rsidRPr="00C1385E" w:rsidRDefault="00787890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C1385E" w:rsidRPr="00C1385E" w14:paraId="2508D498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3C56B724" w14:textId="4528A701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zahrnutých voucherů celkem</w:t>
            </w:r>
          </w:p>
        </w:tc>
        <w:tc>
          <w:tcPr>
            <w:tcW w:w="2834" w:type="dxa"/>
            <w:shd w:val="clear" w:color="auto" w:fill="DBE5F1" w:themeFill="accent1" w:themeFillTint="33"/>
            <w:vAlign w:val="center"/>
          </w:tcPr>
          <w:p w14:paraId="65BCA1CA" w14:textId="32791618" w:rsidR="00C1385E" w:rsidRPr="00EA5984" w:rsidRDefault="00787890" w:rsidP="007878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300 Kč x X ks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97A7B0" w14:textId="3A3E7152" w:rsidR="00C1385E" w:rsidRPr="00C1385E" w:rsidRDefault="00787890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C1385E" w:rsidRPr="00C1385E" w14:paraId="2458F748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3B3092B4" w14:textId="2FEF2253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</w:t>
            </w:r>
            <w:r w:rsidR="00EA5984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výše dotace</w:t>
            </w:r>
            <w:r w:rsidR="00EA5984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 proplacení</w:t>
            </w:r>
            <w:r w:rsidR="00EA5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(max. 50 % hodnoty zahrnutých voucherů) 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178DA3B" w14:textId="2DBF7898" w:rsidR="00C1385E" w:rsidRPr="00C1385E" w:rsidRDefault="00C1385E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B4806" w:rsidRPr="00C1385E" w14:paraId="401F43E6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5A970D88" w14:textId="582F3856" w:rsidR="006B4806" w:rsidRPr="006B4806" w:rsidRDefault="006B4806" w:rsidP="00045C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výše poskytnuté slevy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(á 300 Kč/voucher)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FEF0853" w14:textId="77777777" w:rsidR="006B4806" w:rsidRDefault="006B4806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B4806" w:rsidRPr="00C1385E" w14:paraId="07C0312C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1CC7EF1E" w14:textId="2813730C" w:rsidR="006B4806" w:rsidRDefault="006B4806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Výše dotace poskytnuté z rozpočtu </w:t>
            </w:r>
            <w:r w:rsidR="006134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dotace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D2D23B8" w14:textId="77777777" w:rsidR="006B4806" w:rsidRDefault="006B4806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D08AEED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F578935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AA29A44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2EA1C4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B543E22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F06144C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1B1BCDF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47C08023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4E0B1A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38435C3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6899B86" w14:textId="19BCDA20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</w:t>
      </w:r>
      <w:r w:rsidR="00C1385E">
        <w:rPr>
          <w:rFonts w:ascii="Arial" w:hAnsi="Arial" w:cs="Arial"/>
          <w:b/>
          <w:bCs/>
          <w:smallCaps/>
          <w:sz w:val="20"/>
          <w:szCs w:val="20"/>
        </w:rPr>
        <w:t>říloh</w:t>
      </w:r>
      <w:r>
        <w:rPr>
          <w:rFonts w:ascii="Arial" w:hAnsi="Arial" w:cs="Arial"/>
          <w:b/>
          <w:bCs/>
          <w:smallCaps/>
          <w:sz w:val="20"/>
          <w:szCs w:val="20"/>
        </w:rPr>
        <w:t>y</w:t>
      </w:r>
    </w:p>
    <w:p w14:paraId="12D3CD89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EA5984" w14:paraId="5040D082" w14:textId="77777777" w:rsidTr="00F476CC">
        <w:trPr>
          <w:trHeight w:val="513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68F814C7" w14:textId="3C06C3E0" w:rsidR="00EA5984" w:rsidRDefault="00EA5984" w:rsidP="00EA5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příloha</w:t>
            </w:r>
          </w:p>
        </w:tc>
        <w:tc>
          <w:tcPr>
            <w:tcW w:w="3397" w:type="dxa"/>
            <w:shd w:val="clear" w:color="auto" w:fill="DBE5F1" w:themeFill="accent1" w:themeFillTint="33"/>
            <w:vAlign w:val="center"/>
          </w:tcPr>
          <w:p w14:paraId="10420830" w14:textId="760A7901" w:rsidR="00EA5984" w:rsidRDefault="00EA5984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příloha vložena do aplikace dis zad </w:t>
            </w:r>
          </w:p>
        </w:tc>
      </w:tr>
      <w:tr w:rsidR="00EA5984" w14:paraId="02B515E8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1AD401E8" w14:textId="28B6B5AA" w:rsidR="006B4806" w:rsidRPr="00F476CC" w:rsidRDefault="00EA5984" w:rsidP="00EA59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o úhradě zahrnutých voucherů příjemcem dotace </w:t>
            </w:r>
          </w:p>
          <w:p w14:paraId="618BF878" w14:textId="1EDDE206" w:rsidR="00EA5984" w:rsidRPr="000B1076" w:rsidRDefault="006B4806" w:rsidP="000B10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0B1076">
              <w:rPr>
                <w:rFonts w:ascii="Arial" w:hAnsi="Arial" w:cs="Arial"/>
                <w:sz w:val="20"/>
                <w:szCs w:val="20"/>
              </w:rPr>
              <w:t>(</w:t>
            </w:r>
            <w:r w:rsidR="009F360B">
              <w:rPr>
                <w:rFonts w:ascii="Arial" w:hAnsi="Arial" w:cs="Arial"/>
                <w:sz w:val="20"/>
                <w:szCs w:val="20"/>
              </w:rPr>
              <w:t>v</w:t>
            </w:r>
            <w:r w:rsidRPr="000B1076">
              <w:rPr>
                <w:rFonts w:ascii="Arial" w:hAnsi="Arial" w:cs="Arial"/>
                <w:sz w:val="20"/>
                <w:szCs w:val="20"/>
              </w:rPr>
              <w:t>ýpis z bankovního účtu, ze kterého je zřejmé, že akceptované vouchery byly proplaceny</w:t>
            </w:r>
            <w:r w:rsidR="00F476CC" w:rsidRPr="000B1076">
              <w:rPr>
                <w:rFonts w:ascii="Arial" w:hAnsi="Arial" w:cs="Arial"/>
                <w:sz w:val="20"/>
                <w:szCs w:val="20"/>
              </w:rPr>
              <w:t xml:space="preserve">, tj. </w:t>
            </w:r>
            <w:r w:rsidR="00D66AEF" w:rsidRPr="000B1076">
              <w:rPr>
                <w:rFonts w:ascii="Arial" w:hAnsi="Arial" w:cs="Arial"/>
                <w:sz w:val="20"/>
                <w:szCs w:val="20"/>
              </w:rPr>
              <w:t>došlo k proplacení vlastních zdrojů</w:t>
            </w:r>
            <w:r w:rsidR="000B1076">
              <w:rPr>
                <w:rFonts w:ascii="Arial" w:hAnsi="Arial" w:cs="Arial"/>
                <w:sz w:val="20"/>
                <w:szCs w:val="20"/>
              </w:rPr>
              <w:t xml:space="preserve"> příjemce dotace</w:t>
            </w:r>
            <w:r w:rsidR="00D66AEF" w:rsidRPr="000B1076">
              <w:rPr>
                <w:rFonts w:ascii="Arial" w:hAnsi="Arial" w:cs="Arial"/>
                <w:sz w:val="20"/>
                <w:szCs w:val="20"/>
              </w:rPr>
              <w:t xml:space="preserve"> i požadované výše dotace</w:t>
            </w:r>
            <w:r w:rsidRPr="000B1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7" w:type="dxa"/>
            <w:vAlign w:val="center"/>
          </w:tcPr>
          <w:p w14:paraId="51C80D5A" w14:textId="4A2E13BA" w:rsidR="00EA5984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EA5984" w:rsidRPr="00F476CC" w14:paraId="2A1B4997" w14:textId="77777777" w:rsidTr="000B1076">
        <w:trPr>
          <w:trHeight w:val="798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78162172" w14:textId="2B40A889" w:rsidR="00EA5984" w:rsidRPr="00F476CC" w:rsidRDefault="006B480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Přehled voucherů zařazených do žádosti o platbu</w:t>
            </w:r>
          </w:p>
        </w:tc>
        <w:tc>
          <w:tcPr>
            <w:tcW w:w="3397" w:type="dxa"/>
            <w:vAlign w:val="center"/>
          </w:tcPr>
          <w:p w14:paraId="040E0D27" w14:textId="64B7B2FD" w:rsidR="00EA5984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152258" w:rsidRPr="00F476CC" w14:paraId="7E8B2C3D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3378BA27" w14:textId="395A352E" w:rsidR="00F476CC" w:rsidRPr="00F476CC" w:rsidRDefault="00152258" w:rsidP="00F476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Soupiska přijatých faktur za poskytnuté vouchery</w:t>
            </w:r>
            <w:r w:rsid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6CC"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s těmito údaji:</w:t>
            </w:r>
          </w:p>
          <w:p w14:paraId="09C1A98E" w14:textId="66F94BB5" w:rsidR="00F476CC" w:rsidRDefault="00152258" w:rsidP="00F476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076">
              <w:rPr>
                <w:rFonts w:ascii="Arial" w:hAnsi="Arial" w:cs="Arial"/>
                <w:i/>
                <w:iCs/>
                <w:sz w:val="20"/>
                <w:szCs w:val="20"/>
              </w:rPr>
              <w:t>identifikace faktury</w:t>
            </w:r>
            <w:r w:rsidR="000B107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číslo faktury, </w:t>
            </w:r>
            <w:r w:rsidRPr="00F476CC">
              <w:rPr>
                <w:rFonts w:ascii="Arial" w:hAnsi="Arial" w:cs="Arial"/>
                <w:sz w:val="20"/>
                <w:szCs w:val="20"/>
              </w:rPr>
              <w:t>datum vydání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 faktury</w:t>
            </w:r>
            <w:r w:rsidRPr="00F476CC">
              <w:rPr>
                <w:rFonts w:ascii="Arial" w:hAnsi="Arial" w:cs="Arial"/>
                <w:sz w:val="20"/>
                <w:szCs w:val="20"/>
              </w:rPr>
              <w:t>,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>obchodní firma nebo název nebo jméno a příjmení poskytovatele ubytování a jeho IČO, adresa provozovny</w:t>
            </w:r>
            <w:r w:rsidR="000B1076">
              <w:rPr>
                <w:rFonts w:ascii="Arial" w:hAnsi="Arial" w:cs="Arial"/>
                <w:sz w:val="20"/>
                <w:szCs w:val="20"/>
              </w:rPr>
              <w:t>;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a </w:t>
            </w:r>
          </w:p>
          <w:p w14:paraId="6963854B" w14:textId="685C4B78" w:rsidR="00152258" w:rsidRPr="00F476CC" w:rsidRDefault="00152258" w:rsidP="00F476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076">
              <w:rPr>
                <w:rFonts w:ascii="Arial" w:hAnsi="Arial" w:cs="Arial"/>
                <w:i/>
                <w:iCs/>
                <w:sz w:val="20"/>
                <w:szCs w:val="20"/>
              </w:rPr>
              <w:t>identifikace pobytu</w:t>
            </w:r>
            <w:r w:rsidR="000B107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číslo voucheru, termín pobytu, počet dní, výše poskytnuté slevy</w:t>
            </w:r>
          </w:p>
        </w:tc>
        <w:tc>
          <w:tcPr>
            <w:tcW w:w="3397" w:type="dxa"/>
            <w:vAlign w:val="center"/>
          </w:tcPr>
          <w:p w14:paraId="29FD895B" w14:textId="765A8DBE" w:rsidR="00152258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152258" w14:paraId="79B5FC15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220167FB" w14:textId="77777777" w:rsidR="00F476CC" w:rsidRDefault="00152258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o zajištění kontroly splnění podmínek pro čerpání voucherů </w:t>
            </w:r>
          </w:p>
          <w:p w14:paraId="27725647" w14:textId="131B8671" w:rsidR="00152258" w:rsidRPr="00F476CC" w:rsidRDefault="00152258" w:rsidP="007B7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6C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476CC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F476CC">
              <w:rPr>
                <w:rFonts w:ascii="Arial" w:hAnsi="Arial" w:cs="Arial"/>
                <w:sz w:val="20"/>
                <w:szCs w:val="20"/>
              </w:rPr>
              <w:t>-list, záznam o provedené kontrole)</w:t>
            </w:r>
            <w:r w:rsidR="00B02FA8" w:rsidRP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6864AFB7" w14:textId="0B64B66E" w:rsidR="00152258" w:rsidRPr="00F476CC" w:rsidRDefault="000B1076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0B1076" w14:paraId="20022848" w14:textId="77777777" w:rsidTr="0086523A">
        <w:trPr>
          <w:trHeight w:val="1390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1337859B" w14:textId="77777777" w:rsidR="000B107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DA210A" w14:textId="7BCE5D7F" w:rsidR="000B107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806">
              <w:rPr>
                <w:rFonts w:ascii="Arial" w:hAnsi="Arial" w:cs="Arial"/>
                <w:b/>
                <w:bCs/>
                <w:sz w:val="20"/>
                <w:szCs w:val="20"/>
              </w:rPr>
              <w:t>Jiné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další</w:t>
            </w:r>
            <w:r w:rsidRPr="000B1076">
              <w:rPr>
                <w:rFonts w:ascii="Arial" w:hAnsi="Arial" w:cs="Arial"/>
                <w:sz w:val="20"/>
                <w:szCs w:val="20"/>
              </w:rPr>
              <w:t xml:space="preserve"> (u</w:t>
            </w:r>
            <w:r w:rsidRPr="000B1076">
              <w:rPr>
                <w:rFonts w:ascii="Arial" w:hAnsi="Arial" w:cs="Arial"/>
                <w:sz w:val="20"/>
                <w:szCs w:val="20"/>
              </w:rPr>
              <w:t>veďte jaké</w:t>
            </w:r>
            <w:r w:rsidRPr="000B1076">
              <w:rPr>
                <w:rFonts w:ascii="Arial" w:hAnsi="Arial" w:cs="Arial"/>
                <w:sz w:val="20"/>
                <w:szCs w:val="20"/>
              </w:rPr>
              <w:t>)</w:t>
            </w:r>
            <w:r w:rsidRPr="000B107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E2F713" w14:textId="08D74762" w:rsidR="000B1076" w:rsidRPr="006B480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652D9035" w14:textId="0CBEA20B" w:rsidR="000B1076" w:rsidRPr="00F476CC" w:rsidRDefault="000B1076" w:rsidP="000B107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</w:tbl>
    <w:p w14:paraId="45CE410B" w14:textId="77777777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E221044" w14:textId="77777777" w:rsidR="00CD0F53" w:rsidRDefault="00CD0F53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5F3EA558" w14:textId="7222AE11" w:rsidR="00C1385E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poznámka – komentář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984" w14:paraId="483F810B" w14:textId="77777777" w:rsidTr="00EA5984">
        <w:tc>
          <w:tcPr>
            <w:tcW w:w="9062" w:type="dxa"/>
          </w:tcPr>
          <w:p w14:paraId="601088FB" w14:textId="77777777" w:rsidR="00EA5984" w:rsidRPr="00EA5984" w:rsidRDefault="00EA5984" w:rsidP="00EA5984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138F596F" w14:textId="77777777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659998D1" w14:textId="77777777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41B7EE58" w14:textId="7D66A374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3646AE9C" w14:textId="77777777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B4466BE" w14:textId="4A43E97D" w:rsidR="00B02FA8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 xml:space="preserve">Příjemce dotace čestně prohlašuje, že provedl řádnou kontrolu </w:t>
      </w:r>
      <w:r w:rsidR="00B02FA8">
        <w:rPr>
          <w:rFonts w:ascii="Arial" w:hAnsi="Arial" w:cs="Arial"/>
          <w:sz w:val="18"/>
          <w:szCs w:val="18"/>
        </w:rPr>
        <w:t>uplatňovaných voucherů a plnění smlouvy uzavřené s</w:t>
      </w:r>
      <w:r w:rsidR="00D66AEF">
        <w:rPr>
          <w:rFonts w:ascii="Arial" w:hAnsi="Arial" w:cs="Arial"/>
          <w:sz w:val="18"/>
          <w:szCs w:val="18"/>
        </w:rPr>
        <w:t xml:space="preserve"> organizací destinačního managementu: </w:t>
      </w:r>
      <w:r w:rsidR="00D66AEF">
        <w:rPr>
          <w:rStyle w:val="xxnull1"/>
          <w:rFonts w:ascii="Arial" w:hAnsi="Arial" w:cs="Arial"/>
          <w:color w:val="212121"/>
          <w:sz w:val="20"/>
          <w:szCs w:val="20"/>
        </w:rPr>
        <w:t xml:space="preserve">Jeseníky – Sdružení cestovního ruchu, </w:t>
      </w:r>
      <w:proofErr w:type="spellStart"/>
      <w:r w:rsidR="00D66AEF">
        <w:rPr>
          <w:rStyle w:val="xxnull1"/>
          <w:rFonts w:ascii="Arial" w:hAnsi="Arial" w:cs="Arial"/>
          <w:color w:val="212121"/>
          <w:sz w:val="20"/>
          <w:szCs w:val="20"/>
        </w:rPr>
        <w:t>z.s</w:t>
      </w:r>
      <w:proofErr w:type="spellEnd"/>
      <w:r w:rsidR="00D66AEF">
        <w:rPr>
          <w:rStyle w:val="xxnull1"/>
          <w:rFonts w:ascii="Arial" w:hAnsi="Arial" w:cs="Arial"/>
          <w:color w:val="212121"/>
          <w:sz w:val="20"/>
          <w:szCs w:val="20"/>
        </w:rPr>
        <w:t xml:space="preserve">., IČO: 68923244, </w:t>
      </w:r>
      <w:r w:rsidR="002925B2">
        <w:rPr>
          <w:rStyle w:val="xxnull1"/>
          <w:rFonts w:ascii="Arial" w:hAnsi="Arial" w:cs="Arial"/>
          <w:color w:val="212121"/>
          <w:sz w:val="20"/>
          <w:szCs w:val="20"/>
        </w:rPr>
        <w:br/>
      </w:r>
      <w:r w:rsidR="00D66AEF">
        <w:rPr>
          <w:rStyle w:val="xxnull1"/>
          <w:rFonts w:ascii="Arial" w:hAnsi="Arial" w:cs="Arial"/>
          <w:color w:val="212121"/>
          <w:sz w:val="20"/>
          <w:szCs w:val="20"/>
        </w:rPr>
        <w:t>se sídlem: Palackého 1341/2, 790 01 Jeseník</w:t>
      </w:r>
      <w:r w:rsidR="002925B2">
        <w:rPr>
          <w:rStyle w:val="xxnull1"/>
          <w:rFonts w:ascii="Arial" w:hAnsi="Arial" w:cs="Arial"/>
          <w:color w:val="212121"/>
          <w:sz w:val="20"/>
          <w:szCs w:val="20"/>
        </w:rPr>
        <w:t>,</w:t>
      </w:r>
      <w:r w:rsidR="00B02FA8">
        <w:rPr>
          <w:rFonts w:ascii="Arial" w:hAnsi="Arial" w:cs="Arial"/>
          <w:sz w:val="18"/>
          <w:szCs w:val="18"/>
        </w:rPr>
        <w:t xml:space="preserve"> v dané souvislosti. </w:t>
      </w:r>
    </w:p>
    <w:p w14:paraId="3E552BA6" w14:textId="6478613C" w:rsidR="00CD0F53" w:rsidRDefault="00CD0F53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D0F53" w14:paraId="5E943B59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04C789EB" w14:textId="2E2A7B95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Žádost vyplnil</w:t>
            </w:r>
            <w:r w:rsidR="00C40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7082" w:type="dxa"/>
          </w:tcPr>
          <w:p w14:paraId="7602A581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53" w14:paraId="3A321516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77B5BE57" w14:textId="647F670E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7082" w:type="dxa"/>
          </w:tcPr>
          <w:p w14:paraId="1253F6DC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53" w14:paraId="1A11FA3A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E5FCB8E" w14:textId="2D885541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  <w:r w:rsidR="00C40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žadatele</w:t>
            </w:r>
          </w:p>
        </w:tc>
        <w:tc>
          <w:tcPr>
            <w:tcW w:w="7082" w:type="dxa"/>
          </w:tcPr>
          <w:p w14:paraId="2C10C2E8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372425" w14:textId="77777777" w:rsidR="00CD0F53" w:rsidRDefault="00CD0F53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6F966B6" w14:textId="1B2B96D3" w:rsidR="00FB3BFC" w:rsidRPr="00FB3BFC" w:rsidRDefault="00A954BE" w:rsidP="00B02FA8">
      <w:pPr>
        <w:spacing w:before="120" w:after="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2925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7" w:bottom="142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4469425"/>
      <w:docPartObj>
        <w:docPartGallery w:val="Page Numbers (Bottom of Page)"/>
        <w:docPartUnique/>
      </w:docPartObj>
    </w:sdtPr>
    <w:sdtContent>
      <w:p w14:paraId="7D77749E" w14:textId="5E3AC860" w:rsidR="002925B2" w:rsidRPr="002925B2" w:rsidRDefault="002925B2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925B2">
          <w:rPr>
            <w:rFonts w:ascii="Arial" w:hAnsi="Arial" w:cs="Arial"/>
            <w:sz w:val="18"/>
            <w:szCs w:val="18"/>
          </w:rPr>
          <w:fldChar w:fldCharType="begin"/>
        </w:r>
        <w:r w:rsidRPr="002925B2">
          <w:rPr>
            <w:rFonts w:ascii="Arial" w:hAnsi="Arial" w:cs="Arial"/>
            <w:sz w:val="18"/>
            <w:szCs w:val="18"/>
          </w:rPr>
          <w:instrText>PAGE   \* MERGEFORMAT</w:instrText>
        </w:r>
        <w:r w:rsidRPr="002925B2">
          <w:rPr>
            <w:rFonts w:ascii="Arial" w:hAnsi="Arial" w:cs="Arial"/>
            <w:sz w:val="18"/>
            <w:szCs w:val="18"/>
          </w:rPr>
          <w:fldChar w:fldCharType="separate"/>
        </w:r>
        <w:r w:rsidRPr="002925B2">
          <w:rPr>
            <w:rFonts w:ascii="Arial" w:hAnsi="Arial" w:cs="Arial"/>
            <w:sz w:val="18"/>
            <w:szCs w:val="18"/>
          </w:rPr>
          <w:t>2</w:t>
        </w:r>
        <w:r w:rsidRPr="002925B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C41A" w14:textId="4EFDA29A" w:rsidR="006134CF" w:rsidRPr="00D66AEF" w:rsidRDefault="006134CF">
    <w:pPr>
      <w:pStyle w:val="Zpat"/>
      <w:rPr>
        <w:rFonts w:ascii="Arial" w:hAnsi="Arial" w:cs="Arial"/>
        <w:sz w:val="16"/>
        <w:szCs w:val="16"/>
      </w:rPr>
    </w:pPr>
    <w:r w:rsidRPr="00D66AEF">
      <w:rPr>
        <w:rFonts w:ascii="Arial" w:hAnsi="Arial" w:cs="Arial"/>
        <w:sz w:val="16"/>
        <w:szCs w:val="16"/>
      </w:rPr>
      <w:t xml:space="preserve">*) </w:t>
    </w:r>
    <w:r w:rsidR="00D66AEF">
      <w:rPr>
        <w:rFonts w:ascii="Arial" w:hAnsi="Arial" w:cs="Arial"/>
        <w:sz w:val="16"/>
        <w:szCs w:val="16"/>
      </w:rPr>
      <w:t xml:space="preserve">Identifikační číslo uvedené v </w:t>
    </w:r>
    <w:r w:rsidRPr="00D66AEF">
      <w:rPr>
        <w:rFonts w:ascii="Arial" w:hAnsi="Arial" w:cs="Arial"/>
        <w:sz w:val="16"/>
        <w:szCs w:val="16"/>
      </w:rPr>
      <w:t>Rozhodnutí o poskytnutí dotace</w:t>
    </w:r>
    <w:r w:rsidR="00D66AEF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5255" w14:textId="41B65CEC" w:rsidR="00CD0874" w:rsidRPr="007B776A" w:rsidRDefault="00CD0874" w:rsidP="00CD0874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0" wp14:anchorId="4C420433" wp14:editId="1BA7FE22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161630570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4CF" w:rsidRPr="006134CF">
      <w:rPr>
        <w:rFonts w:ascii="Arial" w:hAnsi="Arial" w:cs="Arial"/>
        <w:sz w:val="20"/>
        <w:szCs w:val="20"/>
      </w:rPr>
      <w:t xml:space="preserve"> </w:t>
    </w:r>
    <w:r w:rsidR="006134CF" w:rsidRPr="006134CF">
      <w:rPr>
        <w:rFonts w:ascii="Arial" w:hAnsi="Arial" w:cs="Arial"/>
        <w:sz w:val="20"/>
        <w:szCs w:val="20"/>
      </w:rPr>
      <w:t>Podpora návštěvnosti destinace Jeseníky</w:t>
    </w:r>
  </w:p>
  <w:p w14:paraId="15E34E5D" w14:textId="36B254DE" w:rsidR="00CD0874" w:rsidRPr="007B776A" w:rsidRDefault="006134CF" w:rsidP="00CD0874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sz w:val="20"/>
        <w:szCs w:val="20"/>
      </w:rPr>
      <w:t xml:space="preserve">Výzva č. </w:t>
    </w:r>
    <w:r w:rsidRPr="006134CF">
      <w:rPr>
        <w:rFonts w:ascii="Arial" w:hAnsi="Arial" w:cs="Arial"/>
        <w:sz w:val="20"/>
        <w:szCs w:val="20"/>
      </w:rPr>
      <w:t>1/2025/Z1719/Jeseníky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7304" w14:textId="0C0BF233" w:rsidR="007B776A" w:rsidRPr="007B776A" w:rsidRDefault="00841588" w:rsidP="007B776A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1422223050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4CF" w:rsidRPr="006134CF">
      <w:t xml:space="preserve"> </w:t>
    </w:r>
    <w:r w:rsidR="006134CF" w:rsidRPr="006134CF">
      <w:rPr>
        <w:rFonts w:ascii="Arial" w:hAnsi="Arial" w:cs="Arial"/>
        <w:sz w:val="20"/>
        <w:szCs w:val="20"/>
      </w:rPr>
      <w:t>Podpora návštěvnosti destinace Jeseníky</w:t>
    </w:r>
  </w:p>
  <w:p w14:paraId="3B4B7EF5" w14:textId="661F9AF4" w:rsidR="007B776A" w:rsidRPr="007B776A" w:rsidRDefault="007B776A" w:rsidP="007B776A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sz w:val="20"/>
        <w:szCs w:val="20"/>
      </w:rPr>
      <w:t xml:space="preserve">Výzva č. </w:t>
    </w:r>
    <w:r w:rsidR="006134CF" w:rsidRPr="006134CF">
      <w:rPr>
        <w:rFonts w:ascii="Arial" w:hAnsi="Arial" w:cs="Arial"/>
        <w:sz w:val="20"/>
        <w:szCs w:val="20"/>
      </w:rPr>
      <w:t>1/2025/Z1719/Jeseníky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7752472"/>
    <w:multiLevelType w:val="hybridMultilevel"/>
    <w:tmpl w:val="9692C69E"/>
    <w:lvl w:ilvl="0" w:tplc="31FE5558">
      <w:start w:val="3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C85"/>
    <w:multiLevelType w:val="hybridMultilevel"/>
    <w:tmpl w:val="7D908BA4"/>
    <w:lvl w:ilvl="0" w:tplc="B6B24FC4">
      <w:start w:val="1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89506">
    <w:abstractNumId w:val="0"/>
  </w:num>
  <w:num w:numId="2" w16cid:durableId="1668240698">
    <w:abstractNumId w:val="1"/>
  </w:num>
  <w:num w:numId="3" w16cid:durableId="1032540061">
    <w:abstractNumId w:val="2"/>
  </w:num>
  <w:num w:numId="4" w16cid:durableId="1831215223">
    <w:abstractNumId w:val="3"/>
  </w:num>
  <w:num w:numId="5" w16cid:durableId="860126338">
    <w:abstractNumId w:val="4"/>
  </w:num>
  <w:num w:numId="6" w16cid:durableId="1602370272">
    <w:abstractNumId w:val="6"/>
  </w:num>
  <w:num w:numId="7" w16cid:durableId="1734234391">
    <w:abstractNumId w:val="12"/>
  </w:num>
  <w:num w:numId="8" w16cid:durableId="246428431">
    <w:abstractNumId w:val="9"/>
  </w:num>
  <w:num w:numId="9" w16cid:durableId="973801529">
    <w:abstractNumId w:val="5"/>
  </w:num>
  <w:num w:numId="10" w16cid:durableId="1607955799">
    <w:abstractNumId w:val="7"/>
  </w:num>
  <w:num w:numId="11" w16cid:durableId="123936601">
    <w:abstractNumId w:val="10"/>
  </w:num>
  <w:num w:numId="12" w16cid:durableId="861093368">
    <w:abstractNumId w:val="8"/>
  </w:num>
  <w:num w:numId="13" w16cid:durableId="1643149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1076"/>
    <w:rsid w:val="000B5E47"/>
    <w:rsid w:val="000C0FF4"/>
    <w:rsid w:val="000D6379"/>
    <w:rsid w:val="000D6F54"/>
    <w:rsid w:val="000D7585"/>
    <w:rsid w:val="000F5307"/>
    <w:rsid w:val="00152258"/>
    <w:rsid w:val="0016181C"/>
    <w:rsid w:val="0018388E"/>
    <w:rsid w:val="001912E7"/>
    <w:rsid w:val="001D1890"/>
    <w:rsid w:val="00230ED3"/>
    <w:rsid w:val="00260FDD"/>
    <w:rsid w:val="00284D06"/>
    <w:rsid w:val="002925B2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1221F"/>
    <w:rsid w:val="00553512"/>
    <w:rsid w:val="00581D9C"/>
    <w:rsid w:val="0058200F"/>
    <w:rsid w:val="005A7784"/>
    <w:rsid w:val="005B4C2F"/>
    <w:rsid w:val="005D0F7D"/>
    <w:rsid w:val="005E63A9"/>
    <w:rsid w:val="00605952"/>
    <w:rsid w:val="006134CF"/>
    <w:rsid w:val="006264E3"/>
    <w:rsid w:val="006521A7"/>
    <w:rsid w:val="00664813"/>
    <w:rsid w:val="006A04AC"/>
    <w:rsid w:val="006B4806"/>
    <w:rsid w:val="006E7CEF"/>
    <w:rsid w:val="006E7D82"/>
    <w:rsid w:val="0071708B"/>
    <w:rsid w:val="00735252"/>
    <w:rsid w:val="0074441D"/>
    <w:rsid w:val="00745FA3"/>
    <w:rsid w:val="00746139"/>
    <w:rsid w:val="00787890"/>
    <w:rsid w:val="007A33C9"/>
    <w:rsid w:val="007B776A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54EF"/>
    <w:rsid w:val="009D7512"/>
    <w:rsid w:val="009F1844"/>
    <w:rsid w:val="009F360B"/>
    <w:rsid w:val="009F75E1"/>
    <w:rsid w:val="00A0562F"/>
    <w:rsid w:val="00A2715C"/>
    <w:rsid w:val="00A77451"/>
    <w:rsid w:val="00A954BE"/>
    <w:rsid w:val="00A95E2A"/>
    <w:rsid w:val="00AC7777"/>
    <w:rsid w:val="00AD2BA3"/>
    <w:rsid w:val="00AD5A1F"/>
    <w:rsid w:val="00AF491C"/>
    <w:rsid w:val="00B02FA8"/>
    <w:rsid w:val="00B067C4"/>
    <w:rsid w:val="00B17FD2"/>
    <w:rsid w:val="00B32E51"/>
    <w:rsid w:val="00B3315B"/>
    <w:rsid w:val="00B5021C"/>
    <w:rsid w:val="00B842C9"/>
    <w:rsid w:val="00BB4B41"/>
    <w:rsid w:val="00C1385E"/>
    <w:rsid w:val="00C40277"/>
    <w:rsid w:val="00C65978"/>
    <w:rsid w:val="00CC2C52"/>
    <w:rsid w:val="00CD0874"/>
    <w:rsid w:val="00CD0F53"/>
    <w:rsid w:val="00CF4F88"/>
    <w:rsid w:val="00D44B32"/>
    <w:rsid w:val="00D47280"/>
    <w:rsid w:val="00D66AEF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5984"/>
    <w:rsid w:val="00EA71C0"/>
    <w:rsid w:val="00ED0EA6"/>
    <w:rsid w:val="00ED303B"/>
    <w:rsid w:val="00EF3EB7"/>
    <w:rsid w:val="00F24BC8"/>
    <w:rsid w:val="00F33F22"/>
    <w:rsid w:val="00F476CC"/>
    <w:rsid w:val="00F632E1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07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null1">
    <w:name w:val="x_x_null1"/>
    <w:basedOn w:val="Standardnpsmoodstavce"/>
    <w:rsid w:val="00D6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3A95-1465-4531-AF10-6D18E73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Dickelt František</cp:lastModifiedBy>
  <cp:revision>2</cp:revision>
  <cp:lastPrinted>2014-05-26T07:07:00Z</cp:lastPrinted>
  <dcterms:created xsi:type="dcterms:W3CDTF">2024-12-18T13:42:00Z</dcterms:created>
  <dcterms:modified xsi:type="dcterms:W3CDTF">2024-12-18T13:42:00Z</dcterms:modified>
</cp:coreProperties>
</file>